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2A" w:rsidRDefault="00E36B54">
      <w:pPr>
        <w:spacing w:before="55"/>
        <w:ind w:left="406" w:right="402"/>
        <w:jc w:val="center"/>
        <w:rPr>
          <w:sz w:val="32"/>
          <w:szCs w:val="32"/>
        </w:rPr>
      </w:pPr>
      <w:r>
        <w:rPr>
          <w:b/>
          <w:sz w:val="32"/>
          <w:szCs w:val="32"/>
        </w:rPr>
        <w:t>F</w:t>
      </w:r>
      <w:r>
        <w:rPr>
          <w:b/>
          <w:spacing w:val="-3"/>
          <w:sz w:val="32"/>
          <w:szCs w:val="32"/>
        </w:rPr>
        <w:t>I</w:t>
      </w:r>
      <w:r>
        <w:rPr>
          <w:b/>
          <w:spacing w:val="1"/>
          <w:sz w:val="32"/>
          <w:szCs w:val="32"/>
        </w:rPr>
        <w:t>D</w:t>
      </w:r>
      <w:r>
        <w:rPr>
          <w:b/>
          <w:sz w:val="32"/>
          <w:szCs w:val="32"/>
        </w:rPr>
        <w:t>E L</w:t>
      </w:r>
      <w:r>
        <w:rPr>
          <w:b/>
          <w:spacing w:val="-35"/>
          <w:sz w:val="32"/>
          <w:szCs w:val="32"/>
        </w:rPr>
        <w:t>A</w:t>
      </w:r>
      <w:r>
        <w:rPr>
          <w:b/>
          <w:sz w:val="32"/>
          <w:szCs w:val="32"/>
        </w:rPr>
        <w:t xml:space="preserve">WS 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F</w:t>
      </w:r>
      <w:r>
        <w:rPr>
          <w:b/>
          <w:spacing w:val="-11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H</w:t>
      </w:r>
      <w:r>
        <w:rPr>
          <w:b/>
          <w:sz w:val="32"/>
          <w:szCs w:val="32"/>
        </w:rPr>
        <w:t>ESS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pacing w:val="-25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-1"/>
          <w:sz w:val="32"/>
          <w:szCs w:val="32"/>
        </w:rPr>
        <w:t>KI</w:t>
      </w:r>
      <w:r>
        <w:rPr>
          <w:b/>
          <w:spacing w:val="1"/>
          <w:sz w:val="32"/>
          <w:szCs w:val="32"/>
        </w:rPr>
        <w:t>N</w:t>
      </w:r>
      <w:r>
        <w:rPr>
          <w:b/>
          <w:sz w:val="32"/>
          <w:szCs w:val="32"/>
        </w:rPr>
        <w:t xml:space="preserve">G </w:t>
      </w:r>
      <w:r>
        <w:rPr>
          <w:b/>
          <w:spacing w:val="-2"/>
          <w:sz w:val="32"/>
          <w:szCs w:val="32"/>
        </w:rPr>
        <w:t>E</w:t>
      </w:r>
      <w:r>
        <w:rPr>
          <w:b/>
          <w:sz w:val="32"/>
          <w:szCs w:val="32"/>
        </w:rPr>
        <w:t>FF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T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F</w:t>
      </w:r>
      <w:r>
        <w:rPr>
          <w:b/>
          <w:spacing w:val="1"/>
          <w:sz w:val="32"/>
          <w:szCs w:val="32"/>
        </w:rPr>
        <w:t>R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M 1 J</w:t>
      </w:r>
      <w:r>
        <w:rPr>
          <w:b/>
          <w:spacing w:val="1"/>
          <w:sz w:val="32"/>
          <w:szCs w:val="32"/>
        </w:rPr>
        <w:t>U</w:t>
      </w:r>
      <w:r>
        <w:rPr>
          <w:b/>
          <w:spacing w:val="-31"/>
          <w:sz w:val="32"/>
          <w:szCs w:val="32"/>
        </w:rPr>
        <w:t>L</w:t>
      </w:r>
      <w:r>
        <w:rPr>
          <w:b/>
          <w:sz w:val="32"/>
          <w:szCs w:val="32"/>
        </w:rPr>
        <w:t>Y</w:t>
      </w:r>
      <w:r>
        <w:rPr>
          <w:b/>
          <w:spacing w:val="-11"/>
          <w:sz w:val="32"/>
          <w:szCs w:val="32"/>
        </w:rPr>
        <w:t xml:space="preserve"> </w:t>
      </w:r>
      <w:r>
        <w:rPr>
          <w:b/>
          <w:sz w:val="32"/>
          <w:szCs w:val="32"/>
        </w:rPr>
        <w:t>2017</w:t>
      </w:r>
    </w:p>
    <w:p w:rsidR="00872D2A" w:rsidRDefault="00872D2A">
      <w:pPr>
        <w:spacing w:before="8" w:line="160" w:lineRule="exact"/>
        <w:rPr>
          <w:sz w:val="16"/>
          <w:szCs w:val="16"/>
        </w:rPr>
      </w:pPr>
    </w:p>
    <w:p w:rsidR="00872D2A" w:rsidRDefault="00872D2A">
      <w:pPr>
        <w:spacing w:line="200" w:lineRule="exact"/>
      </w:pPr>
    </w:p>
    <w:p w:rsidR="00872D2A" w:rsidRDefault="00E36B54">
      <w:pPr>
        <w:ind w:left="3492" w:right="3481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>
        <w:rPr>
          <w:b/>
          <w:spacing w:val="-1"/>
          <w:sz w:val="32"/>
          <w:szCs w:val="32"/>
        </w:rPr>
        <w:t>t</w:t>
      </w:r>
      <w:r>
        <w:rPr>
          <w:b/>
          <w:sz w:val="32"/>
          <w:szCs w:val="32"/>
        </w:rPr>
        <w:t>ab</w:t>
      </w:r>
      <w:r>
        <w:rPr>
          <w:b/>
          <w:spacing w:val="-1"/>
          <w:sz w:val="32"/>
          <w:szCs w:val="32"/>
        </w:rPr>
        <w:t>l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of changes</w:t>
      </w:r>
    </w:p>
    <w:p w:rsidR="00872D2A" w:rsidRDefault="00872D2A">
      <w:pPr>
        <w:spacing w:before="7" w:line="160" w:lineRule="exact"/>
        <w:rPr>
          <w:sz w:val="16"/>
          <w:szCs w:val="16"/>
        </w:rPr>
      </w:pPr>
    </w:p>
    <w:p w:rsidR="00872D2A" w:rsidRDefault="00872D2A">
      <w:pPr>
        <w:spacing w:line="200" w:lineRule="exact"/>
      </w:pPr>
    </w:p>
    <w:p w:rsidR="00872D2A" w:rsidRDefault="00E36B54">
      <w:pPr>
        <w:ind w:left="1972" w:right="196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d ru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e                                                                  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</w:p>
    <w:p w:rsidR="00872D2A" w:rsidRDefault="00872D2A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6"/>
      </w:tblGrid>
      <w:tr w:rsidR="003C6D0D">
        <w:trPr>
          <w:trHeight w:hRule="exact" w:val="259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D0D" w:rsidRDefault="003C6D0D">
            <w:pPr>
              <w:tabs>
                <w:tab w:val="left" w:pos="900"/>
              </w:tabs>
              <w:spacing w:before="53"/>
              <w:ind w:left="907" w:right="17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numbering of all rules was changed.</w:t>
            </w:r>
          </w:p>
          <w:p w:rsidR="003C6D0D" w:rsidRDefault="003C6D0D">
            <w:pPr>
              <w:tabs>
                <w:tab w:val="left" w:pos="900"/>
              </w:tabs>
              <w:spacing w:before="53"/>
              <w:ind w:left="907" w:right="17" w:hanging="850"/>
              <w:jc w:val="both"/>
              <w:rPr>
                <w:sz w:val="24"/>
                <w:szCs w:val="24"/>
              </w:rPr>
            </w:pPr>
          </w:p>
          <w:p w:rsidR="003C6D0D" w:rsidRDefault="003C6D0D">
            <w:pPr>
              <w:tabs>
                <w:tab w:val="left" w:pos="900"/>
              </w:tabs>
              <w:spacing w:before="53"/>
              <w:ind w:left="907" w:right="17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D0D" w:rsidRDefault="003C6D0D">
            <w:pPr>
              <w:tabs>
                <w:tab w:val="left" w:pos="900"/>
              </w:tabs>
              <w:spacing w:before="53"/>
              <w:ind w:left="905" w:right="20" w:hanging="850"/>
              <w:jc w:val="both"/>
              <w:rPr>
                <w:sz w:val="24"/>
                <w:szCs w:val="24"/>
              </w:rPr>
            </w:pPr>
          </w:p>
          <w:p w:rsidR="003C6D0D" w:rsidRDefault="003C6D0D">
            <w:pPr>
              <w:tabs>
                <w:tab w:val="left" w:pos="900"/>
              </w:tabs>
              <w:spacing w:before="53"/>
              <w:ind w:left="905" w:right="20" w:hanging="850"/>
              <w:jc w:val="both"/>
              <w:rPr>
                <w:sz w:val="24"/>
                <w:szCs w:val="24"/>
              </w:rPr>
            </w:pPr>
          </w:p>
          <w:p w:rsidR="003C6D0D" w:rsidRDefault="003C6D0D">
            <w:pPr>
              <w:tabs>
                <w:tab w:val="left" w:pos="900"/>
              </w:tabs>
              <w:spacing w:before="53"/>
              <w:ind w:left="905" w:right="20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bookmarkStart w:id="0" w:name="_GoBack"/>
            <w:bookmarkEnd w:id="0"/>
          </w:p>
        </w:tc>
      </w:tr>
      <w:tr w:rsidR="00872D2A">
        <w:trPr>
          <w:trHeight w:hRule="exact" w:val="259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7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rPr>
                <w:sz w:val="24"/>
                <w:szCs w:val="24"/>
              </w:rPr>
              <w:tab/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ded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hat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rst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expre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ses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(for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“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’adoub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”),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ad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one or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re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ces on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squares.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20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ces 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quares,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expresses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(for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“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’adoub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” or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”).</w:t>
            </w:r>
          </w:p>
          <w:p w:rsidR="00872D2A" w:rsidRDefault="00E36B54">
            <w:pPr>
              <w:tabs>
                <w:tab w:val="left" w:pos="900"/>
              </w:tabs>
              <w:ind w:left="905" w:right="22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er p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ece, except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dered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314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1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</w:t>
            </w:r>
            <w:r>
              <w:rPr>
                <w:sz w:val="24"/>
                <w:szCs w:val="24"/>
              </w:rPr>
              <w:tab/>
              <w:t>one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each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0"/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u w:val="single" w:color="000000"/>
              </w:rPr>
              <w:t xml:space="preserve"> 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 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ce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can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ved or 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ured. If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own 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ce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was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ouched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own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cons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dered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been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ed before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opponen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20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</w:t>
            </w:r>
            <w:r>
              <w:rPr>
                <w:sz w:val="24"/>
                <w:szCs w:val="24"/>
              </w:rPr>
              <w:tab/>
              <w:t>one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each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0"/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ust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rst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ouched opponen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ed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ce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can 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ured.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unc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ear whe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 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opponen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was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ouched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dered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 been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ouched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before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opponen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s.</w:t>
            </w:r>
          </w:p>
        </w:tc>
      </w:tr>
      <w:tr w:rsidR="00872D2A">
        <w:trPr>
          <w:trHeight w:hRule="exact" w:val="149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6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drawn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upon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agre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 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en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ends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20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drawn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upon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agre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 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have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 at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ast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ends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e.</w:t>
            </w:r>
          </w:p>
        </w:tc>
      </w:tr>
      <w:tr w:rsidR="00872D2A">
        <w:trPr>
          <w:trHeight w:hRule="exact" w:val="232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cal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about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appear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has app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ared  on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chessboard  at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east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 (see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9.2).</w:t>
            </w:r>
          </w:p>
          <w:p w:rsidR="00872D2A" w:rsidRDefault="00E36B54">
            <w:pPr>
              <w:tabs>
                <w:tab w:val="left" w:pos="900"/>
              </w:tabs>
              <w:ind w:left="907" w:right="12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wn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each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 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east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es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pawn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 (see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9.3).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see 9.2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9.3</w:t>
            </w:r>
          </w:p>
        </w:tc>
      </w:tr>
      <w:tr w:rsidR="00872D2A">
        <w:trPr>
          <w:trHeight w:hRule="exact" w:val="204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1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6.7.1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advance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defau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e.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 who arr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ves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sboard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defa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un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es 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6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 a defau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advance. If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z w:val="24"/>
                <w:szCs w:val="24"/>
              </w:rPr>
              <w:t>defau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 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ed,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en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zero.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chessboard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defa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es 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se.</w:t>
            </w:r>
          </w:p>
        </w:tc>
      </w:tr>
      <w:tr w:rsidR="00872D2A">
        <w:trPr>
          <w:trHeight w:hRule="exact" w:val="94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8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1.1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 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ags have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en and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poss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 wh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 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6" w:hanging="8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oved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nes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III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see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III.3.1, III.3.1.1 and III.3.1.2</w:t>
            </w:r>
          </w:p>
        </w:tc>
      </w:tr>
    </w:tbl>
    <w:p w:rsidR="00872D2A" w:rsidRDefault="00872D2A">
      <w:pPr>
        <w:sectPr w:rsidR="00872D2A">
          <w:pgSz w:w="11900" w:h="16840"/>
          <w:pgMar w:top="1080" w:right="1020" w:bottom="280" w:left="1020" w:header="720" w:footer="720" w:gutter="0"/>
          <w:cols w:space="720"/>
        </w:sectPr>
      </w:pPr>
    </w:p>
    <w:p w:rsidR="00872D2A" w:rsidRDefault="00872D2A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6"/>
      </w:tblGrid>
      <w:tr w:rsidR="00872D2A">
        <w:trPr>
          <w:trHeight w:hRule="exact" w:val="176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9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1.1.1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occurs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exce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od.</w:t>
            </w:r>
          </w:p>
          <w:p w:rsidR="00872D2A" w:rsidRDefault="00E36B54">
            <w:pPr>
              <w:ind w:left="907" w:right="15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1.1.2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drawn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occurs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ves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872D2A"/>
        </w:tc>
      </w:tr>
      <w:tr w:rsidR="00872D2A">
        <w:trPr>
          <w:trHeight w:hRule="exact" w:val="231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60"/>
              </w:tabs>
              <w:spacing w:before="53"/>
              <w:ind w:left="907" w:right="13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If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found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ca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new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1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</w:t>
            </w:r>
            <w:r>
              <w:rPr>
                <w:sz w:val="24"/>
                <w:szCs w:val="24"/>
              </w:rPr>
              <w:tab/>
              <w:t>If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before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 been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each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found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canc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new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y  each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nue.</w:t>
            </w:r>
          </w:p>
        </w:tc>
      </w:tr>
      <w:tr w:rsidR="00872D2A">
        <w:trPr>
          <w:trHeight w:hRule="exact" w:val="121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here,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ved 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Append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4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7.2.3</w:t>
            </w:r>
            <w:r>
              <w:rPr>
                <w:sz w:val="24"/>
                <w:szCs w:val="24"/>
              </w:rPr>
              <w:tab/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owed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ncorre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rook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aced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tl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 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rook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not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owed.</w:t>
            </w:r>
          </w:p>
        </w:tc>
      </w:tr>
      <w:tr w:rsidR="00872D2A">
        <w:trPr>
          <w:trHeight w:hRule="exact" w:val="149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6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>
              <w:rPr>
                <w:sz w:val="24"/>
                <w:szCs w:val="24"/>
              </w:rPr>
              <w:tab/>
              <w:t xml:space="preserve">If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has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begun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ours</w:t>
            </w:r>
            <w:proofErr w:type="spellEnd"/>
            <w:r>
              <w:rPr>
                <w:sz w:val="24"/>
                <w:szCs w:val="24"/>
              </w:rPr>
              <w:t xml:space="preserve"> reversed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 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4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>
              <w:rPr>
                <w:sz w:val="24"/>
                <w:szCs w:val="24"/>
              </w:rPr>
              <w:tab/>
              <w:t>Whe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each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rst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ove, 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</w:t>
            </w: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ours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oppos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nue, un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 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se.</w:t>
            </w:r>
          </w:p>
        </w:tc>
      </w:tr>
      <w:tr w:rsidR="00872D2A">
        <w:trPr>
          <w:trHeight w:hRule="exact" w:val="425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1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</w:t>
            </w:r>
            <w:r>
              <w:rPr>
                <w:sz w:val="24"/>
                <w:szCs w:val="24"/>
              </w:rPr>
              <w:tab/>
              <w:t xml:space="preserve">If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found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hat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ove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  been 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ed,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 before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 before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cannot  be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 xml:space="preserve">ned,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nue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ast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4.3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4.7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2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once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ck.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 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before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 fur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her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es have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found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imm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before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ed. 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 before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cannot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nue from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 4.3-4.7 app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 rep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egal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ove.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from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on.</w:t>
            </w:r>
          </w:p>
        </w:tc>
      </w:tr>
      <w:tr w:rsidR="00872D2A">
        <w:trPr>
          <w:trHeight w:hRule="exact" w:val="121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3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</w:t>
            </w:r>
            <w:r>
              <w:rPr>
                <w:sz w:val="24"/>
                <w:szCs w:val="24"/>
              </w:rPr>
              <w:tab/>
              <w:t>If 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10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her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ves have been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nce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was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nue.</w:t>
            </w:r>
          </w:p>
        </w:tc>
      </w:tr>
      <w:tr w:rsidR="00872D2A">
        <w:trPr>
          <w:trHeight w:hRule="exact" w:val="204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7.5.4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aken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under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872D2A" w:rsidRDefault="00E36B54">
            <w:pPr>
              <w:ind w:left="907"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egal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 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 for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second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egal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ove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de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are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ost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7.5.4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aken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under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872D2A" w:rsidRDefault="00E36B54">
            <w:pPr>
              <w:ind w:left="905"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7.5.1, for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egal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warn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 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 for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second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</w:tc>
      </w:tr>
    </w:tbl>
    <w:p w:rsidR="00872D2A" w:rsidRDefault="00872D2A">
      <w:pPr>
        <w:sectPr w:rsidR="00872D2A">
          <w:pgSz w:w="11900" w:h="16840"/>
          <w:pgMar w:top="1040" w:right="1020" w:bottom="280" w:left="1020" w:header="720" w:footer="720" w:gutter="0"/>
          <w:cols w:space="720"/>
        </w:sectPr>
      </w:pPr>
    </w:p>
    <w:p w:rsidR="00872D2A" w:rsidRDefault="00872D2A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6"/>
      </w:tblGrid>
      <w:tr w:rsidR="00872D2A">
        <w:trPr>
          <w:trHeight w:hRule="exact" w:val="149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drawn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such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hat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 opponent cann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 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of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oves.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drawn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such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cannot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ves.</w:t>
            </w:r>
          </w:p>
        </w:tc>
      </w:tr>
      <w:tr w:rsidR="00872D2A">
        <w:trPr>
          <w:trHeight w:hRule="exact" w:val="342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7.6.1</w:t>
            </w:r>
            <w:r>
              <w:rPr>
                <w:sz w:val="24"/>
                <w:szCs w:val="24"/>
              </w:rPr>
              <w:tab/>
              <w:t>If,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found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ece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has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  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ced   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m  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correct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square,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before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 before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cannot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ned,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nue from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ast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 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2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7.6.1</w:t>
            </w:r>
            <w:r>
              <w:rPr>
                <w:sz w:val="24"/>
                <w:szCs w:val="24"/>
              </w:rPr>
              <w:tab/>
              <w:t>If,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before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y 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found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 been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aced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from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correct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quare,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before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sha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be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 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nue 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</w:p>
          <w:p w:rsidR="00872D2A" w:rsidRDefault="00E36B54">
            <w:pPr>
              <w:tabs>
                <w:tab w:val="left" w:pos="900"/>
              </w:tabs>
              <w:ind w:left="907" w:right="14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</w:t>
            </w:r>
            <w:r>
              <w:rPr>
                <w:sz w:val="24"/>
                <w:szCs w:val="24"/>
              </w:rPr>
              <w:tab/>
              <w:t xml:space="preserve">If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her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ves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have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before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rreg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 cannot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ned,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nue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from 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known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on.</w:t>
            </w:r>
          </w:p>
        </w:tc>
      </w:tr>
      <w:tr w:rsidR="00872D2A">
        <w:trPr>
          <w:trHeight w:hRule="exact" w:val="176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2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>
              <w:rPr>
                <w:sz w:val="24"/>
                <w:szCs w:val="24"/>
              </w:rPr>
              <w:tab/>
              <w:t>If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hands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 (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ng, 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 pr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on),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warn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wo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opponen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287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5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</w:t>
            </w:r>
            <w:r>
              <w:rPr>
                <w:sz w:val="24"/>
                <w:szCs w:val="24"/>
              </w:rPr>
              <w:tab/>
              <w:t>For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7.8.1,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warn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opponen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second 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7.8.1</w:t>
            </w:r>
            <w:r>
              <w:rPr>
                <w:spacing w:val="2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drawn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opponent cannot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of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es.</w:t>
            </w:r>
          </w:p>
        </w:tc>
      </w:tr>
      <w:tr w:rsidR="00872D2A">
        <w:trPr>
          <w:trHeight w:hRule="exact" w:val="149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cannot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agree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dra</w:t>
            </w:r>
            <w:r>
              <w:rPr>
                <w:spacing w:val="-15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, whe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 of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ves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consent 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1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 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agree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dra</w:t>
            </w:r>
            <w:r>
              <w:rPr>
                <w:spacing w:val="-15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ed 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at 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consent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149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3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9.2.2.2   a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rook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had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</w:t>
            </w:r>
            <w:r>
              <w:rPr>
                <w:spacing w:val="-1"/>
                <w:sz w:val="24"/>
                <w:szCs w:val="24"/>
              </w:rPr>
              <w:t>tli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 forfe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cas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ost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 af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rook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ed.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3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9.2.2.2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had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rook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been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ed,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 forfe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hese af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 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ng.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are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ost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 af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rook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ved.</w:t>
            </w:r>
          </w:p>
        </w:tc>
      </w:tr>
      <w:tr w:rsidR="00872D2A">
        <w:trPr>
          <w:trHeight w:hRule="exact" w:val="94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9.6.1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appeared,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872D2A" w:rsidRDefault="00E36B54">
            <w:pPr>
              <w:ind w:left="907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9.2.2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at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east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consec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 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</w:t>
            </w:r>
            <w:r>
              <w:rPr>
                <w:spacing w:val="2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each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9.6.1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ared,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872D2A" w:rsidRDefault="00E36B54">
            <w:pPr>
              <w:ind w:lef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9.2.2 at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es.</w:t>
            </w:r>
          </w:p>
        </w:tc>
      </w:tr>
      <w:tr w:rsidR="00872D2A">
        <w:trPr>
          <w:trHeight w:hRule="exact" w:val="93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2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</w:t>
            </w:r>
            <w:r>
              <w:rPr>
                <w:sz w:val="24"/>
                <w:szCs w:val="24"/>
              </w:rPr>
              <w:tab/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consecu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75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 have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each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pawn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4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</w:t>
            </w:r>
            <w:r>
              <w:rPr>
                <w:sz w:val="24"/>
                <w:szCs w:val="24"/>
              </w:rPr>
              <w:tab/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 of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east  75 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ves  have been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each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wn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</w:p>
        </w:tc>
      </w:tr>
    </w:tbl>
    <w:p w:rsidR="00872D2A" w:rsidRDefault="00872D2A">
      <w:pPr>
        <w:sectPr w:rsidR="00872D2A">
          <w:pgSz w:w="11900" w:h="16840"/>
          <w:pgMar w:top="1040" w:right="1020" w:bottom="280" w:left="1020" w:header="720" w:footer="720" w:gutter="0"/>
          <w:cols w:space="720"/>
        </w:sectPr>
      </w:pPr>
    </w:p>
    <w:p w:rsidR="00872D2A" w:rsidRDefault="00872D2A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6"/>
      </w:tblGrid>
      <w:tr w:rsidR="00872D2A">
        <w:trPr>
          <w:trHeight w:hRule="exact" w:val="94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 resu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ch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 pre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edence.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 prece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ence.</w:t>
            </w:r>
          </w:p>
        </w:tc>
      </w:tr>
      <w:tr w:rsidR="00872D2A">
        <w:trPr>
          <w:trHeight w:hRule="exact" w:val="231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3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drawn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reached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   wh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ch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cannot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occur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poss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ves.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ends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ded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 produc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 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accorda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</w:p>
          <w:p w:rsidR="00872D2A" w:rsidRDefault="00E36B54">
            <w:pPr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4.2 4.7.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z w:val="24"/>
                <w:szCs w:val="24"/>
              </w:rPr>
              <w:t>– see 5.2.2</w:t>
            </w:r>
          </w:p>
        </w:tc>
      </w:tr>
      <w:tr w:rsidR="00872D2A">
        <w:trPr>
          <w:trHeight w:hRule="exact" w:val="204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5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score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never exceed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 score no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Scores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al 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ust  be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hose nor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ex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a  score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¾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¼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a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owed.</w:t>
            </w:r>
          </w:p>
        </w:tc>
      </w:tr>
      <w:tr w:rsidR="00872D2A">
        <w:trPr>
          <w:trHeight w:hRule="exact" w:val="121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4" w:hanging="85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1.2.4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 a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ust report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shes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eave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area.</w:t>
            </w:r>
          </w:p>
        </w:tc>
      </w:tr>
      <w:tr w:rsidR="00872D2A">
        <w:trPr>
          <w:trHeight w:hRule="exact" w:val="480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1.3.2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dden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have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phone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 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ans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venue.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brought such 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venue,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 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ess severe,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3" w:hanging="85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1.3.2.1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e, a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dden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have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approved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venue.</w:t>
            </w:r>
          </w:p>
          <w:p w:rsidR="00872D2A" w:rsidRDefault="00E36B54">
            <w:pPr>
              <w:ind w:left="905" w:right="1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such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ored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a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sw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ched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f.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ust be 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agreed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 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en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 use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bag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:rsidR="00872D2A" w:rsidRDefault="00E36B54">
            <w:pPr>
              <w:ind w:left="905" w:right="16" w:hanging="85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1.3.2.2 If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uch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person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venue,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opponent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 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ess severe, pena</w:t>
            </w:r>
            <w:r>
              <w:rPr>
                <w:spacing w:val="1"/>
                <w:sz w:val="24"/>
                <w:szCs w:val="24"/>
              </w:rPr>
              <w:t>lt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287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3" w:hanging="850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1.3.3  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es, bags or 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her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be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nspec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person  </w:t>
            </w:r>
            <w:proofErr w:type="spellStart"/>
            <w:r>
              <w:rPr>
                <w:sz w:val="24"/>
                <w:szCs w:val="24"/>
              </w:rPr>
              <w:t>au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sed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nspe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be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gender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refuses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coope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hese ob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ake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easu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ance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872D2A" w:rsidRDefault="00E36B54">
            <w:pPr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4" w:hanging="85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1.3.3  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a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hes, bags, 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bo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be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nspec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ed,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sed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nspect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be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gender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refuses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coope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hese ob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ons,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asures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accordan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872D2A" w:rsidRDefault="00E36B54">
            <w:pPr>
              <w:ind w:lef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</w:t>
            </w:r>
          </w:p>
        </w:tc>
      </w:tr>
    </w:tbl>
    <w:p w:rsidR="00872D2A" w:rsidRDefault="00872D2A">
      <w:pPr>
        <w:sectPr w:rsidR="00872D2A">
          <w:pgSz w:w="11900" w:h="16840"/>
          <w:pgMar w:top="1040" w:right="1020" w:bottom="280" w:left="1020" w:header="720" w:footer="720" w:gutter="0"/>
          <w:cols w:space="720"/>
        </w:sectPr>
      </w:pPr>
    </w:p>
    <w:p w:rsidR="00872D2A" w:rsidRDefault="00872D2A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6"/>
      </w:tblGrid>
      <w:tr w:rsidR="00872D2A">
        <w:trPr>
          <w:trHeight w:hRule="exact" w:val="98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91" w:line="243" w:lineRule="auto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1.3.4   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sec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venue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91" w:line="243" w:lineRule="auto"/>
              <w:ind w:left="905" w:right="14" w:hanging="85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1.3.4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e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 xml:space="preserve">es,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per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venue des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93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 w:hanging="852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     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 s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recons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draw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s.</w:t>
            </w:r>
          </w:p>
        </w:tc>
      </w:tr>
      <w:tr w:rsidR="00872D2A">
        <w:trPr>
          <w:trHeight w:hRule="exact" w:val="121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 w:hanging="852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1.12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hree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occurren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pos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trike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66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  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see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aws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872D2A" w:rsidRDefault="00E36B54">
            <w:pPr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s are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observed.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 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see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aws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872D2A" w:rsidRDefault="00E36B54">
            <w:pPr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 are observed.</w:t>
            </w:r>
          </w:p>
        </w:tc>
      </w:tr>
      <w:tr w:rsidR="00872D2A">
        <w:trPr>
          <w:trHeight w:hRule="exact" w:val="66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12.2.7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ow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</w:p>
          <w:p w:rsidR="00872D2A" w:rsidRDefault="00E36B54">
            <w:pPr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</w:t>
            </w:r>
          </w:p>
        </w:tc>
      </w:tr>
      <w:tr w:rsidR="00872D2A">
        <w:trPr>
          <w:trHeight w:hRule="exact" w:val="38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12.9.8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re rounds,</w:t>
            </w:r>
          </w:p>
        </w:tc>
      </w:tr>
      <w:tr w:rsidR="00872D2A">
        <w:trPr>
          <w:trHeight w:hRule="exact" w:val="176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8" w:hanging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A.2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need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record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ves,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5" w:hanging="85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.2       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ers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need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record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not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based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scoreshee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 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 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scoreshee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93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8" w:hanging="85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.3.2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ask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how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he scoreshee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121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A.4.1.1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 chan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 se</w:t>
            </w:r>
            <w:r>
              <w:rPr>
                <w:spacing w:val="-1"/>
                <w:sz w:val="24"/>
                <w:szCs w:val="24"/>
              </w:rPr>
              <w:t>tti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schedu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event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adverse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 w:hanging="85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.4.1.1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 chan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 can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 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schedu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event wou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adverse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de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des 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</w:p>
        </w:tc>
      </w:tr>
      <w:tr w:rsidR="00872D2A">
        <w:trPr>
          <w:trHeight w:hRule="exact" w:val="176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A.4.1.2  no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can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ade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regar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ncorre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-up 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chessboard.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ect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</w:t>
            </w:r>
            <w:r>
              <w:rPr>
                <w:spacing w:val="-1"/>
                <w:sz w:val="24"/>
                <w:szCs w:val="24"/>
              </w:rPr>
              <w:t>tli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owed.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case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ect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rook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cas</w:t>
            </w:r>
            <w:r>
              <w:rPr>
                <w:spacing w:val="-1"/>
                <w:sz w:val="24"/>
                <w:szCs w:val="24"/>
              </w:rPr>
              <w:t>tli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rook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not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owed.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5" w:hanging="85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.4.1.2  no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can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de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regar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ect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-up or 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chessboard.</w:t>
            </w:r>
          </w:p>
        </w:tc>
      </w:tr>
      <w:tr w:rsidR="00872D2A">
        <w:trPr>
          <w:trHeight w:hRule="exact" w:val="397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1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A.4.2  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once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ck.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observes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  he 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are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ded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next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ve. If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does not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erve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m a 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n, 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 not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next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ove.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drawn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uch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opponent  cannot  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ves. If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opponent 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does not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does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0" w:hanging="85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.4.2     If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serves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 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dec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z w:val="24"/>
                <w:szCs w:val="24"/>
              </w:rPr>
              <w:t>opponent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ade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next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e. If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does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ervene,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opponent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m 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n, prov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 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next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ove.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drawn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uch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opponent </w:t>
            </w:r>
            <w:r>
              <w:rPr>
                <w:sz w:val="24"/>
                <w:szCs w:val="24"/>
              </w:rPr>
              <w:t>cann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 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does not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ene,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</w:tc>
      </w:tr>
    </w:tbl>
    <w:p w:rsidR="00872D2A" w:rsidRDefault="00872D2A">
      <w:pPr>
        <w:sectPr w:rsidR="00872D2A">
          <w:pgSz w:w="11900" w:h="16840"/>
          <w:pgMar w:top="1040" w:right="1020" w:bottom="280" w:left="1020" w:header="720" w:footer="720" w:gutter="0"/>
          <w:cols w:space="720"/>
        </w:sectPr>
      </w:pPr>
    </w:p>
    <w:p w:rsidR="00872D2A" w:rsidRDefault="00872D2A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6"/>
      </w:tblGrid>
      <w:tr w:rsidR="00872D2A">
        <w:trPr>
          <w:trHeight w:hRule="exact" w:val="176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erve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and 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nce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opponent 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next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corr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agreed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hout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erve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Once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opponent has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next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ill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 cann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corr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agreed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hout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287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2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A.4.3    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ant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chessc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uc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essfu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have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on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wn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chessc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</w:t>
            </w:r>
            <w:proofErr w:type="spellEnd"/>
            <w:r>
              <w:rPr>
                <w:sz w:val="24"/>
                <w:szCs w:val="24"/>
              </w:rPr>
              <w:t xml:space="preserve"> 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opped.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drawn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such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cannot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r</w:t>
            </w:r>
            <w:r>
              <w:rPr>
                <w:spacing w:val="-14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egal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ves.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2" w:hanging="85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.4.3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chessc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ck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uc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sfu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 have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on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own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chessc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</w:t>
            </w:r>
            <w:proofErr w:type="spellEnd"/>
            <w:r>
              <w:rPr>
                <w:sz w:val="24"/>
                <w:szCs w:val="24"/>
              </w:rPr>
              <w:t xml:space="preserve"> 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opped. H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weve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drawn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such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 cann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 chec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>r</w:t>
            </w:r>
            <w:r>
              <w:rPr>
                <w:spacing w:val="-12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oves.</w:t>
            </w:r>
          </w:p>
        </w:tc>
      </w:tr>
      <w:tr w:rsidR="00872D2A">
        <w:trPr>
          <w:trHeight w:hRule="exact" w:val="66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5" w:hanging="8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.4.5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 observes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93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8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B.3.2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ask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ant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how 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he scoreshee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94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3" w:hanging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B.4</w:t>
            </w:r>
            <w:r>
              <w:rPr>
                <w:sz w:val="24"/>
                <w:szCs w:val="24"/>
              </w:rPr>
              <w:tab/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se,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governed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s as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3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B.4</w:t>
            </w:r>
            <w:r>
              <w:rPr>
                <w:sz w:val="24"/>
                <w:szCs w:val="24"/>
              </w:rPr>
              <w:tab/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governed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aws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A.2 and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A.4.</w:t>
            </w:r>
          </w:p>
        </w:tc>
      </w:tr>
      <w:tr w:rsidR="00872D2A">
        <w:trPr>
          <w:trHeight w:hRule="exact" w:val="3698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6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C.8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ach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ece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abbrev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ece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ques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and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square of arr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phen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ween 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square.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5,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f3, Rd1.</w:t>
            </w:r>
          </w:p>
          <w:p w:rsidR="00872D2A" w:rsidRDefault="00E36B54">
            <w:pPr>
              <w:ind w:left="907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paw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square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arr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es: e5,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d4, a5.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3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C.8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abbrev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 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ce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quare of arr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need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en 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quare.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es: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5,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f3, Rd1.</w:t>
            </w:r>
          </w:p>
          <w:p w:rsidR="00872D2A" w:rsidRDefault="00E36B54">
            <w:pPr>
              <w:ind w:left="907"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pawns,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square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arr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e5,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d4, a5.</w:t>
            </w:r>
          </w:p>
          <w:p w:rsidR="00872D2A" w:rsidRDefault="00E36B54">
            <w:pPr>
              <w:ind w:left="907"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onger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square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depa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cep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es: Bb2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5,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Ng1f3,  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1d1,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e7e5,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d2d4, a6a5.</w:t>
            </w:r>
          </w:p>
        </w:tc>
      </w:tr>
      <w:tr w:rsidR="00872D2A">
        <w:trPr>
          <w:trHeight w:hRule="exact" w:val="1492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1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D.2.6     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chessc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ck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e. 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ncorpora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fo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es: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3" w:hanging="85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.2.6.1</w:t>
            </w:r>
            <w:r>
              <w:rPr>
                <w:sz w:val="24"/>
                <w:szCs w:val="24"/>
              </w:rPr>
              <w:t xml:space="preserve">  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spec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chessc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ad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e. It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announce 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 and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er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ves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121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3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D.2.6.1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hands,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z w:val="24"/>
                <w:szCs w:val="24"/>
              </w:rPr>
              <w:t>eve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rked 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y  one 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sed   do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 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 and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5" w:right="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.6.2.2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erna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ock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fo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fea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dered:</w:t>
            </w:r>
          </w:p>
        </w:tc>
      </w:tr>
      <w:tr w:rsidR="00872D2A">
        <w:trPr>
          <w:trHeight w:hRule="exact" w:val="94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2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D.2.6.2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fe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care shou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 arran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feel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5" w:hanging="85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.2.6.2.1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  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 xml:space="preserve">ed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 re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ed  hands,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arked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one 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</w:t>
            </w:r>
          </w:p>
        </w:tc>
      </w:tr>
    </w:tbl>
    <w:p w:rsidR="00872D2A" w:rsidRDefault="00872D2A">
      <w:pPr>
        <w:sectPr w:rsidR="00872D2A">
          <w:pgSz w:w="11900" w:h="16840"/>
          <w:pgMar w:top="1040" w:right="1020" w:bottom="280" w:left="1020" w:header="720" w:footer="720" w:gutter="0"/>
          <w:cols w:space="720"/>
        </w:sectPr>
      </w:pPr>
    </w:p>
    <w:p w:rsidR="00872D2A" w:rsidRDefault="00872D2A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6"/>
      </w:tblGrid>
      <w:tr w:rsidR="00872D2A">
        <w:trPr>
          <w:trHeight w:hRule="exact" w:val="664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hand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ast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es 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sed do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 and</w:t>
            </w:r>
          </w:p>
        </w:tc>
      </w:tr>
      <w:tr w:rsidR="00872D2A">
        <w:trPr>
          <w:trHeight w:hRule="exact" w:val="149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6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D.2.6.3 op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announc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ber of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es.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7" w:hanging="85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.2.6.2.2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eas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y fe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aken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 arranged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ow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feel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hand dur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es 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fu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232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7" w:right="14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D.2.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 use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 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one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who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out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9.1 and </w:t>
            </w:r>
            <w:r>
              <w:rPr>
                <w:sz w:val="24"/>
                <w:szCs w:val="24"/>
              </w:rPr>
              <w:t>9.2.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905" w:right="14" w:hanging="8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.2.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does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not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ke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one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oned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D.10.1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D.10.2.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ant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used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case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red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red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  <w:tr w:rsidR="00872D2A">
        <w:trPr>
          <w:trHeight w:hRule="exact" w:val="1490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5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III.2</w:t>
            </w:r>
            <w:r>
              <w:rPr>
                <w:sz w:val="24"/>
                <w:szCs w:val="24"/>
              </w:rPr>
              <w:tab/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fore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event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announced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ppen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app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 no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3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III.2.1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ow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ckp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shes,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used at an event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 has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 announ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ed beforehand.</w:t>
            </w:r>
          </w:p>
        </w:tc>
      </w:tr>
      <w:tr w:rsidR="00872D2A">
        <w:trPr>
          <w:trHeight w:hRule="exact" w:val="259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spacing w:before="53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here,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ved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1.1,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1.1.1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</w:p>
          <w:p w:rsidR="00872D2A" w:rsidRDefault="00E36B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3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III.3.1</w:t>
            </w:r>
            <w:r>
              <w:rPr>
                <w:sz w:val="24"/>
                <w:szCs w:val="24"/>
              </w:rPr>
              <w:tab/>
              <w:t xml:space="preserve">If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ags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have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en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hen:</w:t>
            </w:r>
          </w:p>
          <w:p w:rsidR="00872D2A" w:rsidRDefault="00E36B54">
            <w:pPr>
              <w:ind w:left="907" w:right="16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III.3.1.1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nue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occurs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exce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od.</w:t>
            </w:r>
          </w:p>
          <w:p w:rsidR="00872D2A" w:rsidRDefault="00E36B54">
            <w:pPr>
              <w:ind w:left="907" w:right="14" w:hanging="8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III.3.1.2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drawn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occurs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od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 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ed.</w:t>
            </w:r>
          </w:p>
        </w:tc>
      </w:tr>
      <w:tr w:rsidR="00872D2A">
        <w:trPr>
          <w:trHeight w:hRule="exact" w:val="3146"/>
        </w:trPr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7" w:right="12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III.4</w:t>
            </w:r>
            <w:r>
              <w:rPr>
                <w:sz w:val="24"/>
                <w:szCs w:val="24"/>
              </w:rPr>
              <w:tab/>
              <w:t>If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request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 or 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 an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 seconds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ers,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</w:t>
            </w:r>
            <w:r>
              <w:rPr>
                <w:spacing w:val="-15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. If refused, and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agrees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cks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set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e;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oppone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awarded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nue.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2D2A" w:rsidRDefault="00E36B54">
            <w:pPr>
              <w:tabs>
                <w:tab w:val="left" w:pos="900"/>
              </w:tabs>
              <w:spacing w:before="53"/>
              <w:ind w:left="905" w:right="15" w:hanging="8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III.4</w:t>
            </w:r>
            <w:r>
              <w:rPr>
                <w:sz w:val="24"/>
                <w:szCs w:val="24"/>
              </w:rPr>
              <w:tab/>
              <w:t>If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ess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wo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 on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ck, he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request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 seconds 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bo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</w:t>
            </w:r>
            <w:r>
              <w:rPr>
                <w:spacing w:val="-15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 refused,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agrees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ocks 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hen be set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opponent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awarded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 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nue.</w:t>
            </w:r>
          </w:p>
        </w:tc>
      </w:tr>
    </w:tbl>
    <w:p w:rsidR="00E36B54" w:rsidRDefault="00E36B54"/>
    <w:sectPr w:rsidR="00E36B54">
      <w:pgSz w:w="1190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0340"/>
    <w:multiLevelType w:val="multilevel"/>
    <w:tmpl w:val="97A2C2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2A"/>
    <w:rsid w:val="003C6D0D"/>
    <w:rsid w:val="00872D2A"/>
    <w:rsid w:val="00E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C0FB"/>
  <w15:docId w15:val="{CD9B9AA4-261E-4365-B60B-662B610E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2016-12-16T11:52:00Z</dcterms:created>
  <dcterms:modified xsi:type="dcterms:W3CDTF">2016-12-16T11:52:00Z</dcterms:modified>
</cp:coreProperties>
</file>